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41F4" w14:textId="67529AD3" w:rsidR="00E15CEE" w:rsidRPr="00975FA9" w:rsidRDefault="0042022D" w:rsidP="00E15CEE">
      <w:pPr>
        <w:pStyle w:val="Standard"/>
        <w:spacing w:before="720" w:after="240"/>
        <w:jc w:val="center"/>
        <w:rPr>
          <w:rFonts w:ascii="Arial" w:hAnsi="Arial" w:cs="Arial"/>
          <w:b/>
          <w:bCs/>
          <w:color w:val="000090"/>
          <w:sz w:val="44"/>
          <w:szCs w:val="44"/>
        </w:rPr>
      </w:pPr>
      <w:r w:rsidRPr="00975FA9">
        <w:rPr>
          <w:rFonts w:ascii="Arial" w:hAnsi="Arial" w:cs="Arial"/>
          <w:b/>
          <w:bCs/>
          <w:noProof/>
          <w:color w:val="00009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E9206" wp14:editId="23DDABE5">
                <wp:simplePos x="0" y="0"/>
                <wp:positionH relativeFrom="column">
                  <wp:posOffset>762000</wp:posOffset>
                </wp:positionH>
                <wp:positionV relativeFrom="paragraph">
                  <wp:posOffset>1485900</wp:posOffset>
                </wp:positionV>
                <wp:extent cx="4648200" cy="1143000"/>
                <wp:effectExtent l="76200" t="50800" r="76200" b="1016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430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60pt;margin-top:117pt;width:36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" filled="f" strokecolor="#000090" strokeweight="3pt">
                <v:shadow on="t" opacity="22937f" mv:blur="40000f" origin=",.5" offset="0,23000emu"/>
              </v:roundrect>
            </w:pict>
          </mc:Fallback>
        </mc:AlternateContent>
      </w:r>
      <w:r w:rsidR="0015431D">
        <w:rPr>
          <w:rFonts w:ascii="Arial" w:hAnsi="Arial" w:cs="Arial"/>
          <w:b/>
          <w:bCs/>
          <w:color w:val="000090"/>
          <w:sz w:val="44"/>
          <w:szCs w:val="44"/>
        </w:rPr>
        <w:t xml:space="preserve">ORARIO DOCENTE                            </w:t>
      </w:r>
      <w:bookmarkStart w:id="0" w:name="_GoBack"/>
      <w:bookmarkEnd w:id="0"/>
      <w:r w:rsidR="0015431D">
        <w:rPr>
          <w:rFonts w:ascii="Arial" w:hAnsi="Arial" w:cs="Arial"/>
          <w:b/>
          <w:bCs/>
          <w:color w:val="000090"/>
          <w:sz w:val="44"/>
          <w:szCs w:val="44"/>
        </w:rPr>
        <w:t xml:space="preserve">               DI SOSTEGNO</w:t>
      </w:r>
    </w:p>
    <w:p w14:paraId="4BB3CFF8" w14:textId="1F109C8E" w:rsidR="00D05DF9" w:rsidRDefault="0015431D" w:rsidP="00D05DF9">
      <w:pPr>
        <w:jc w:val="center"/>
        <w:rPr>
          <w:rFonts w:ascii="Arial" w:eastAsia="Calibri" w:hAnsi="Arial"/>
          <w:b/>
          <w:i/>
          <w:color w:val="365F91" w:themeColor="accent1" w:themeShade="BF"/>
          <w:sz w:val="22"/>
        </w:rPr>
      </w:pPr>
      <w:r>
        <w:rPr>
          <w:rFonts w:ascii="Arial" w:eastAsia="Calibri" w:hAnsi="Arial"/>
          <w:b/>
          <w:i/>
          <w:color w:val="365F91" w:themeColor="accent1" w:themeShade="BF"/>
          <w:sz w:val="22"/>
        </w:rPr>
        <w:t>CONSEGNARE IN SEGRETERIA</w:t>
      </w:r>
    </w:p>
    <w:p w14:paraId="6690155E" w14:textId="77777777" w:rsidR="00E15CEE" w:rsidRDefault="00E15CEE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62B10D8E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3D61E07F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068726E0" w14:textId="77777777" w:rsidR="00FF15F9" w:rsidRDefault="00FF15F9" w:rsidP="006C5A02">
      <w:pPr>
        <w:spacing w:before="120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10176" w:type="dxa"/>
        <w:jc w:val="center"/>
        <w:tblInd w:w="-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037"/>
      </w:tblGrid>
      <w:tr w:rsidR="003B2CB0" w14:paraId="22C8CBAE" w14:textId="77777777" w:rsidTr="0015431D">
        <w:trPr>
          <w:trHeight w:val="567"/>
          <w:jc w:val="center"/>
        </w:trPr>
        <w:tc>
          <w:tcPr>
            <w:tcW w:w="101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DE220" w14:textId="3428E84A" w:rsidR="003B2CB0" w:rsidRPr="0009057C" w:rsidRDefault="003B2CB0" w:rsidP="00C20722">
            <w:pPr>
              <w:snapToGrid w:val="0"/>
              <w:jc w:val="center"/>
              <w:rPr>
                <w:sz w:val="22"/>
                <w:szCs w:val="22"/>
              </w:rPr>
            </w:pPr>
            <w:r w:rsidRPr="0009057C">
              <w:rPr>
                <w:rFonts w:ascii="Arial" w:hAnsi="Arial"/>
                <w:b/>
                <w:bCs/>
                <w:sz w:val="22"/>
                <w:szCs w:val="22"/>
              </w:rPr>
              <w:t xml:space="preserve">DOCENTE </w:t>
            </w:r>
          </w:p>
        </w:tc>
      </w:tr>
      <w:tr w:rsidR="003B2CB0" w14:paraId="560AA0FF" w14:textId="77777777" w:rsidTr="0015431D">
        <w:trPr>
          <w:trHeight w:val="567"/>
          <w:jc w:val="center"/>
        </w:trPr>
        <w:tc>
          <w:tcPr>
            <w:tcW w:w="31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A94D3" w14:textId="2E84A5DC" w:rsidR="003B2CB0" w:rsidRPr="004E4B38" w:rsidRDefault="003B2CB0" w:rsidP="00C20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7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C287C" w14:textId="77777777" w:rsidR="003B2CB0" w:rsidRPr="007203B0" w:rsidRDefault="003B2CB0" w:rsidP="00C2072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5A01F9" w14:textId="77777777" w:rsidR="003B2CB0" w:rsidRPr="007203B0" w:rsidRDefault="003B2CB0" w:rsidP="00C2072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B2CB0" w14:paraId="3CF8B5A2" w14:textId="77777777" w:rsidTr="0015431D">
        <w:trPr>
          <w:trHeight w:val="567"/>
          <w:jc w:val="center"/>
        </w:trPr>
        <w:tc>
          <w:tcPr>
            <w:tcW w:w="3139" w:type="dxa"/>
            <w:shd w:val="clear" w:color="auto" w:fill="auto"/>
            <w:vAlign w:val="center"/>
          </w:tcPr>
          <w:p w14:paraId="70CF33EB" w14:textId="32A9122C" w:rsidR="003B2CB0" w:rsidRPr="004E4B38" w:rsidRDefault="003B2CB0" w:rsidP="00C207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5A02"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7037" w:type="dxa"/>
            <w:shd w:val="clear" w:color="auto" w:fill="auto"/>
            <w:vAlign w:val="center"/>
          </w:tcPr>
          <w:p w14:paraId="5807C40B" w14:textId="77777777" w:rsidR="003B2CB0" w:rsidRPr="007203B0" w:rsidRDefault="003B2CB0" w:rsidP="00C2072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20722" w14:paraId="3A2B7EE5" w14:textId="77777777" w:rsidTr="0015431D">
        <w:trPr>
          <w:trHeight w:val="567"/>
          <w:jc w:val="center"/>
        </w:trPr>
        <w:tc>
          <w:tcPr>
            <w:tcW w:w="3139" w:type="dxa"/>
            <w:shd w:val="clear" w:color="auto" w:fill="auto"/>
            <w:vAlign w:val="center"/>
          </w:tcPr>
          <w:p w14:paraId="68613469" w14:textId="6A8A828C" w:rsidR="00C20722" w:rsidRPr="006C5A02" w:rsidRDefault="00C20722" w:rsidP="00C20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CLASSI ASSEGNATE</w:t>
            </w:r>
          </w:p>
        </w:tc>
        <w:tc>
          <w:tcPr>
            <w:tcW w:w="7037" w:type="dxa"/>
            <w:shd w:val="clear" w:color="auto" w:fill="auto"/>
            <w:vAlign w:val="center"/>
          </w:tcPr>
          <w:p w14:paraId="74249315" w14:textId="77777777" w:rsidR="00C20722" w:rsidRPr="007203B0" w:rsidRDefault="00C20722" w:rsidP="00C2072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20722" w14:paraId="1A240F50" w14:textId="77777777" w:rsidTr="0015431D">
        <w:trPr>
          <w:trHeight w:val="567"/>
          <w:jc w:val="center"/>
        </w:trPr>
        <w:tc>
          <w:tcPr>
            <w:tcW w:w="3139" w:type="dxa"/>
            <w:shd w:val="clear" w:color="auto" w:fill="auto"/>
            <w:vAlign w:val="center"/>
          </w:tcPr>
          <w:p w14:paraId="32ED5BB9" w14:textId="746C2FF9" w:rsidR="00C20722" w:rsidRDefault="00C20722" w:rsidP="00C2072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ANNO SCOLASTICO</w:t>
            </w:r>
          </w:p>
        </w:tc>
        <w:tc>
          <w:tcPr>
            <w:tcW w:w="7037" w:type="dxa"/>
            <w:shd w:val="clear" w:color="auto" w:fill="auto"/>
            <w:vAlign w:val="center"/>
          </w:tcPr>
          <w:p w14:paraId="56E4948F" w14:textId="77777777" w:rsidR="00C20722" w:rsidRPr="007203B0" w:rsidRDefault="00C20722" w:rsidP="00C2072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628F9A8" w14:textId="1B59A257" w:rsidR="00975FA9" w:rsidRDefault="00975FA9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p w14:paraId="330983FC" w14:textId="77777777" w:rsidR="00C20722" w:rsidRDefault="00C20722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tbl>
      <w:tblPr>
        <w:tblW w:w="10236" w:type="dxa"/>
        <w:jc w:val="center"/>
        <w:tblInd w:w="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491"/>
        <w:gridCol w:w="1560"/>
        <w:gridCol w:w="1701"/>
        <w:gridCol w:w="1701"/>
        <w:gridCol w:w="1701"/>
        <w:gridCol w:w="1497"/>
      </w:tblGrid>
      <w:tr w:rsidR="00C20722" w:rsidRPr="008A604E" w14:paraId="4D5D4BB3" w14:textId="77777777" w:rsidTr="00C20722">
        <w:trPr>
          <w:trHeight w:val="30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314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53D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8D3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AF3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43C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1A96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87B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  <w:t>SABATO</w:t>
            </w:r>
          </w:p>
        </w:tc>
      </w:tr>
      <w:tr w:rsidR="00C20722" w:rsidRPr="008A604E" w14:paraId="7938D69E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E188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B08" w14:textId="09893742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7E4" w14:textId="2292611B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255" w14:textId="02E144E2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BD1" w14:textId="341BBFA1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899" w14:textId="59456A25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DD9" w14:textId="1CAB371C" w:rsidR="00C20722" w:rsidRPr="00EB3BDE" w:rsidRDefault="0015431D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classe</w:t>
            </w:r>
            <w:proofErr w:type="gramEnd"/>
          </w:p>
        </w:tc>
      </w:tr>
      <w:tr w:rsidR="00C20722" w:rsidRPr="008A604E" w14:paraId="66FD264C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74F8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EF5" w14:textId="1CEB46F9" w:rsidR="00C20722" w:rsidRPr="00EB3BDE" w:rsidRDefault="0015431D" w:rsidP="0015431D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68D" w14:textId="77777777" w:rsidR="00C20722" w:rsidRPr="00EB3BDE" w:rsidRDefault="00C20722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5E2" w14:textId="77777777" w:rsidR="00C20722" w:rsidRPr="00EB3BDE" w:rsidRDefault="00C20722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7D98" w14:textId="77777777" w:rsidR="00C20722" w:rsidRPr="00EB3BDE" w:rsidRDefault="00C20722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66E" w14:textId="77777777" w:rsidR="00C20722" w:rsidRPr="00EB3BDE" w:rsidRDefault="00C20722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9500" w14:textId="77777777" w:rsidR="00C20722" w:rsidRPr="00EB3BDE" w:rsidRDefault="00C20722" w:rsidP="00C2072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B3BDE"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  <w:proofErr w:type="gramEnd"/>
          </w:p>
        </w:tc>
      </w:tr>
      <w:tr w:rsidR="00C20722" w:rsidRPr="006923F0" w14:paraId="57FA8D6D" w14:textId="77777777" w:rsidTr="00C20722">
        <w:trPr>
          <w:trHeight w:val="30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0D9" w14:textId="15A4FFAE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  <w:t>1^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F48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73DDDB71" w14:textId="30AFEF24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F28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D3D0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178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A73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F165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1A1FDFF1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15A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722A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4EE00DEB" w14:textId="56E88129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F0D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FE8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8D9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07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4C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0B0279C1" w14:textId="77777777" w:rsidTr="00C20722">
        <w:trPr>
          <w:trHeight w:val="30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D081" w14:textId="75F16C02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  <w:t>2^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A43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09EF1E36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AF12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AE2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25AC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B98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454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29A01A87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F6A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07C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38455C6E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C67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074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47B3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9E02" w14:textId="77777777" w:rsidR="00C20722" w:rsidRPr="0015431D" w:rsidRDefault="00C20722" w:rsidP="00C2072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F7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24E56F94" w14:textId="77777777" w:rsidTr="00C20722">
        <w:trPr>
          <w:trHeight w:val="30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A24" w14:textId="49C9729A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  <w:t>3^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FE36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79E72B8A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567A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E35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19EE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0E8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F2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2F941E39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4B66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D4E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76037F77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C55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C7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219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19A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CFEA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09704B52" w14:textId="77777777" w:rsidTr="00C20722">
        <w:trPr>
          <w:trHeight w:val="30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EDB" w14:textId="503E4ABF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  <w:t>4^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B2B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310730B4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16E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0335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7F9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EB3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1A9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5AFA13A4" w14:textId="77777777" w:rsidTr="00C20722">
        <w:trPr>
          <w:trHeight w:val="30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43FC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C14" w14:textId="77777777" w:rsidR="00C20722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  <w:p w14:paraId="6921CDD0" w14:textId="77777777" w:rsidR="00EB3BDE" w:rsidRPr="0015431D" w:rsidRDefault="00EB3BDE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54B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B30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E4B0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E57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79B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097BB491" w14:textId="77777777" w:rsidTr="00EB3BDE">
        <w:trPr>
          <w:trHeight w:val="463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ECB" w14:textId="00C66233" w:rsidR="00C20722" w:rsidRPr="0015431D" w:rsidRDefault="00C20722" w:rsidP="00C20722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431D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  <w:t>5^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C11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8F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AF22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D11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41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338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C20722" w:rsidRPr="006923F0" w14:paraId="01441AFB" w14:textId="77777777" w:rsidTr="00EB3BDE">
        <w:trPr>
          <w:trHeight w:val="41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E5D1" w14:textId="77777777" w:rsidR="00C20722" w:rsidRPr="0015431D" w:rsidRDefault="00C20722" w:rsidP="00C20722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B87" w14:textId="77777777" w:rsidR="00C20722" w:rsidRPr="0015431D" w:rsidRDefault="00C20722" w:rsidP="00EB3BDE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9CD9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EA26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249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655F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8F6" w14:textId="77777777" w:rsidR="00C20722" w:rsidRPr="0015431D" w:rsidRDefault="00C20722" w:rsidP="00C2072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1658489" w14:textId="77777777" w:rsidR="00C20722" w:rsidRDefault="00C20722" w:rsidP="00EB3BDE">
      <w:pPr>
        <w:widowControl/>
        <w:tabs>
          <w:tab w:val="left" w:pos="0"/>
        </w:tabs>
        <w:spacing w:line="360" w:lineRule="auto"/>
        <w:ind w:right="567"/>
        <w:jc w:val="both"/>
        <w:rPr>
          <w:rFonts w:asciiTheme="minorHAnsi" w:hAnsiTheme="minorHAnsi"/>
        </w:rPr>
      </w:pPr>
    </w:p>
    <w:p w14:paraId="0F1916F1" w14:textId="77777777" w:rsidR="00C20722" w:rsidRPr="008D6E60" w:rsidRDefault="00C20722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sectPr w:rsidR="00C20722" w:rsidRPr="008D6E60" w:rsidSect="00495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5" w:right="1134" w:bottom="709" w:left="1134" w:header="426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41B9" w14:textId="77777777" w:rsidR="00C20722" w:rsidRDefault="00C20722" w:rsidP="00570951">
      <w:r>
        <w:separator/>
      </w:r>
    </w:p>
  </w:endnote>
  <w:endnote w:type="continuationSeparator" w:id="0">
    <w:p w14:paraId="4255D512" w14:textId="77777777" w:rsidR="00C20722" w:rsidRDefault="00C20722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E9226" w14:textId="77777777" w:rsidR="00C20722" w:rsidRDefault="00C2072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BA12" w14:textId="20C934EB" w:rsidR="00C20722" w:rsidRPr="00AB2473" w:rsidRDefault="00C20722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>Format Progetto Integrato</w:t>
    </w:r>
    <w:r w:rsidRPr="00B60CC1">
      <w:rPr>
        <w:rFonts w:ascii="Arial Narrow" w:hAnsi="Arial Narrow" w:cs="Arial"/>
        <w:sz w:val="16"/>
        <w:szCs w:val="16"/>
      </w:rPr>
      <w:t xml:space="preserve"> </w:t>
    </w:r>
    <w:r>
      <w:rPr>
        <w:rFonts w:ascii="Arial Narrow" w:hAnsi="Arial Narrow" w:cs="Arial"/>
        <w:sz w:val="16"/>
        <w:szCs w:val="16"/>
      </w:rPr>
      <w:t>Ottobre 2017</w:t>
    </w:r>
    <w:proofErr w:type="gramStart"/>
    <w:r w:rsidRPr="00B60CC1">
      <w:rPr>
        <w:rFonts w:ascii="Arial Narrow" w:hAnsi="Arial Narrow" w:cs="Arial"/>
        <w:sz w:val="16"/>
        <w:szCs w:val="16"/>
      </w:rPr>
      <w:t xml:space="preserve">   </w:t>
    </w:r>
    <w:proofErr w:type="gramEnd"/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EB3BDE">
      <w:rPr>
        <w:rFonts w:ascii="Arial" w:hAnsi="Arial" w:cs="Arial"/>
        <w:b/>
        <w:noProof/>
        <w:szCs w:val="16"/>
      </w:rPr>
      <w:t>2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EB3BDE">
      <w:rPr>
        <w:rFonts w:ascii="Arial" w:hAnsi="Arial" w:cs="Arial"/>
        <w:noProof/>
        <w:sz w:val="16"/>
        <w:szCs w:val="16"/>
      </w:rPr>
      <w:t>2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A11E" w14:textId="77777777" w:rsidR="00C20722" w:rsidRDefault="00C2072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4DD18" w14:textId="77777777" w:rsidR="00C20722" w:rsidRDefault="00C20722" w:rsidP="00570951">
      <w:r>
        <w:separator/>
      </w:r>
    </w:p>
  </w:footnote>
  <w:footnote w:type="continuationSeparator" w:id="0">
    <w:p w14:paraId="5E8BD34B" w14:textId="77777777" w:rsidR="00C20722" w:rsidRDefault="00C20722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5329" w14:textId="77777777" w:rsidR="00C20722" w:rsidRDefault="00C2072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70E6F" w14:textId="6D38F6A6" w:rsidR="00C20722" w:rsidRDefault="00C20722" w:rsidP="00AB2473">
    <w:pPr>
      <w:pStyle w:val="Intestazione"/>
      <w:jc w:val="center"/>
    </w:pPr>
    <w:r>
      <w:rPr>
        <w:rFonts w:ascii="Arial" w:hAnsi="Arial"/>
        <w:sz w:val="16"/>
      </w:rPr>
      <w:t xml:space="preserve"> ,</w:t>
    </w: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PROGETTO INTEGRATO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58869" w14:textId="77777777" w:rsidR="00C20722" w:rsidRDefault="00C20722">
    <w:pPr>
      <w:pStyle w:val="Intestazione"/>
    </w:pPr>
    <w:r w:rsidRPr="00AB2473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296F577D" wp14:editId="2F7C283C">
          <wp:simplePos x="738717" y="414867"/>
          <wp:positionH relativeFrom="column">
            <wp:align>center</wp:align>
          </wp:positionH>
          <wp:positionV relativeFrom="paragraph">
            <wp:posOffset>0</wp:posOffset>
          </wp:positionV>
          <wp:extent cx="5890683" cy="1363133"/>
          <wp:effectExtent l="19050" t="0" r="0" b="0"/>
          <wp:wrapSquare wrapText="bothSides"/>
          <wp:docPr id="3" name="Immagine 1" descr="intestaz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683" cy="136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sz w:val="24"/>
        <w:szCs w:val="24"/>
      </w:rPr>
    </w:lvl>
  </w:abstractNum>
  <w:abstractNum w:abstractNumId="7">
    <w:nsid w:val="00000008"/>
    <w:multiLevelType w:val="singleLevel"/>
    <w:tmpl w:val="21D89EBC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8">
    <w:nsid w:val="00000009"/>
    <w:multiLevelType w:val="multilevel"/>
    <w:tmpl w:val="00000009"/>
    <w:name w:val="WW8Num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 w:val="0"/>
        <w:bCs w:val="0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11">
    <w:nsid w:val="0000000E"/>
    <w:multiLevelType w:val="multilevel"/>
    <w:tmpl w:val="0000000E"/>
    <w:name w:val="WW8Num1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0702171A"/>
    <w:multiLevelType w:val="hybridMultilevel"/>
    <w:tmpl w:val="808CF240"/>
    <w:lvl w:ilvl="0" w:tplc="17FECB42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C5E9D"/>
    <w:multiLevelType w:val="hybridMultilevel"/>
    <w:tmpl w:val="DB201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3EB"/>
    <w:multiLevelType w:val="hybridMultilevel"/>
    <w:tmpl w:val="5A0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A4A7E"/>
    <w:multiLevelType w:val="hybridMultilevel"/>
    <w:tmpl w:val="FAEE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026B4"/>
    <w:multiLevelType w:val="hybridMultilevel"/>
    <w:tmpl w:val="1498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160F7"/>
    <w:multiLevelType w:val="hybridMultilevel"/>
    <w:tmpl w:val="877C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83276"/>
    <w:multiLevelType w:val="hybridMultilevel"/>
    <w:tmpl w:val="FE161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51"/>
    <w:rsid w:val="00006FE2"/>
    <w:rsid w:val="00047741"/>
    <w:rsid w:val="0009057C"/>
    <w:rsid w:val="00090918"/>
    <w:rsid w:val="00136F8C"/>
    <w:rsid w:val="0015431D"/>
    <w:rsid w:val="001576CF"/>
    <w:rsid w:val="00182A99"/>
    <w:rsid w:val="001849AE"/>
    <w:rsid w:val="001B4D16"/>
    <w:rsid w:val="001C3BCF"/>
    <w:rsid w:val="001C7D9B"/>
    <w:rsid w:val="001F2A79"/>
    <w:rsid w:val="0020246B"/>
    <w:rsid w:val="00225F5D"/>
    <w:rsid w:val="002A6DF5"/>
    <w:rsid w:val="002B11F9"/>
    <w:rsid w:val="002D2ED3"/>
    <w:rsid w:val="002D6BEE"/>
    <w:rsid w:val="003860A1"/>
    <w:rsid w:val="003A00DF"/>
    <w:rsid w:val="003A5313"/>
    <w:rsid w:val="003B2CB0"/>
    <w:rsid w:val="003F5ACB"/>
    <w:rsid w:val="0042022D"/>
    <w:rsid w:val="00443036"/>
    <w:rsid w:val="00447688"/>
    <w:rsid w:val="00465D8F"/>
    <w:rsid w:val="004735A5"/>
    <w:rsid w:val="004955AD"/>
    <w:rsid w:val="004C340D"/>
    <w:rsid w:val="004E3B61"/>
    <w:rsid w:val="004E4B38"/>
    <w:rsid w:val="005148B7"/>
    <w:rsid w:val="00566A4D"/>
    <w:rsid w:val="00570951"/>
    <w:rsid w:val="005B5C55"/>
    <w:rsid w:val="00605ED0"/>
    <w:rsid w:val="006560DA"/>
    <w:rsid w:val="006B4B04"/>
    <w:rsid w:val="006C5A02"/>
    <w:rsid w:val="007203B0"/>
    <w:rsid w:val="00742854"/>
    <w:rsid w:val="00744F32"/>
    <w:rsid w:val="007835F0"/>
    <w:rsid w:val="007A395B"/>
    <w:rsid w:val="00830DFA"/>
    <w:rsid w:val="00841F27"/>
    <w:rsid w:val="00874401"/>
    <w:rsid w:val="008933FA"/>
    <w:rsid w:val="008A2B55"/>
    <w:rsid w:val="008D6E60"/>
    <w:rsid w:val="009669F2"/>
    <w:rsid w:val="00975FA9"/>
    <w:rsid w:val="00982775"/>
    <w:rsid w:val="009B1D4C"/>
    <w:rsid w:val="009F2BC3"/>
    <w:rsid w:val="00A341B9"/>
    <w:rsid w:val="00A9511F"/>
    <w:rsid w:val="00AB2473"/>
    <w:rsid w:val="00AB4E1B"/>
    <w:rsid w:val="00AF3719"/>
    <w:rsid w:val="00B24242"/>
    <w:rsid w:val="00BA12D9"/>
    <w:rsid w:val="00BD09E8"/>
    <w:rsid w:val="00C20722"/>
    <w:rsid w:val="00C271E7"/>
    <w:rsid w:val="00C93952"/>
    <w:rsid w:val="00CC3422"/>
    <w:rsid w:val="00CF71F1"/>
    <w:rsid w:val="00D05DF9"/>
    <w:rsid w:val="00D924E6"/>
    <w:rsid w:val="00DF06D0"/>
    <w:rsid w:val="00E15CEE"/>
    <w:rsid w:val="00E32725"/>
    <w:rsid w:val="00E52996"/>
    <w:rsid w:val="00EB3BDE"/>
    <w:rsid w:val="00EC5758"/>
    <w:rsid w:val="00F1274C"/>
    <w:rsid w:val="00F136EE"/>
    <w:rsid w:val="00F3712D"/>
    <w:rsid w:val="00F76627"/>
    <w:rsid w:val="00FA070E"/>
    <w:rsid w:val="00FB6A46"/>
    <w:rsid w:val="00FC3576"/>
    <w:rsid w:val="00FE15EE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476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F9F6-E07D-BB40-9D3C-EC23B4C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IACOPO Pappalardo</cp:lastModifiedBy>
  <cp:revision>3</cp:revision>
  <cp:lastPrinted>2017-10-20T21:40:00Z</cp:lastPrinted>
  <dcterms:created xsi:type="dcterms:W3CDTF">2017-10-30T18:16:00Z</dcterms:created>
  <dcterms:modified xsi:type="dcterms:W3CDTF">2017-10-30T18:17:00Z</dcterms:modified>
  <dc:language>it-IT</dc:language>
</cp:coreProperties>
</file>